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305483" w:rsidRDefault="00CC5532" w:rsidP="00CC5532">
      <w:pPr>
        <w:jc w:val="center"/>
        <w:rPr>
          <w:rFonts w:ascii="Times New Roman" w:hAnsi="Times New Roman" w:cs="Times New Roman"/>
          <w:sz w:val="24"/>
        </w:rPr>
      </w:pPr>
      <w:r w:rsidRPr="00305483">
        <w:rPr>
          <w:rFonts w:ascii="Times New Roman" w:hAnsi="Times New Roman" w:cs="Times New Roman"/>
          <w:sz w:val="24"/>
        </w:rPr>
        <w:t>РОССИЙСКАЯ ФЕДЕРАЦИЯ</w:t>
      </w:r>
    </w:p>
    <w:p w:rsidR="00CC5532" w:rsidRPr="00305483" w:rsidRDefault="00CC5532" w:rsidP="00CC5532">
      <w:pPr>
        <w:pStyle w:val="1"/>
        <w:spacing w:before="0" w:beforeAutospacing="0" w:after="0" w:afterAutospacing="0"/>
        <w:jc w:val="center"/>
        <w:rPr>
          <w:rFonts w:ascii="Times New Roman" w:hAnsi="Times New Roman" w:cs="Times New Roman"/>
          <w:b w:val="0"/>
          <w:sz w:val="24"/>
          <w:szCs w:val="24"/>
        </w:rPr>
      </w:pPr>
      <w:r w:rsidRPr="00305483">
        <w:rPr>
          <w:rFonts w:ascii="Times New Roman" w:hAnsi="Times New Roman" w:cs="Times New Roman"/>
          <w:b w:val="0"/>
          <w:sz w:val="24"/>
          <w:szCs w:val="24"/>
        </w:rPr>
        <w:t>АДМИНИСТРАЦИЯ ЛАЧИНОВСКОГО СЕЛЬСОВЕТА</w:t>
      </w:r>
    </w:p>
    <w:p w:rsidR="00CC5532" w:rsidRPr="00305483" w:rsidRDefault="00CC5532" w:rsidP="00CC5532">
      <w:pPr>
        <w:jc w:val="center"/>
        <w:rPr>
          <w:rFonts w:ascii="Times New Roman" w:hAnsi="Times New Roman" w:cs="Times New Roman"/>
          <w:sz w:val="24"/>
        </w:rPr>
      </w:pPr>
      <w:r w:rsidRPr="00305483">
        <w:rPr>
          <w:rFonts w:ascii="Times New Roman" w:hAnsi="Times New Roman" w:cs="Times New Roman"/>
          <w:sz w:val="24"/>
        </w:rPr>
        <w:t>КАСТОРЕНСКОГО РАЙОНА КУРСКОЙ ОБЛАСТИ</w:t>
      </w:r>
    </w:p>
    <w:p w:rsidR="00CC5532" w:rsidRPr="009D0707" w:rsidRDefault="00CC5532" w:rsidP="00CC5532">
      <w:pPr>
        <w:jc w:val="center"/>
        <w:rPr>
          <w:rFonts w:ascii="Times New Roman" w:hAnsi="Times New Roman" w:cs="Times New Roman"/>
          <w:sz w:val="24"/>
        </w:rPr>
      </w:pP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78244F" w:rsidRDefault="00CC5532" w:rsidP="00CC5532"/>
    <w:p w:rsidR="00CC5532" w:rsidRPr="009D0707" w:rsidRDefault="00A358DC" w:rsidP="00CC5532">
      <w:pPr>
        <w:autoSpaceDE w:val="0"/>
        <w:autoSpaceDN w:val="0"/>
        <w:rPr>
          <w:rFonts w:ascii="Times New Roman" w:hAnsi="Times New Roman" w:cs="Times New Roman"/>
          <w:sz w:val="24"/>
        </w:rPr>
      </w:pPr>
      <w:r>
        <w:rPr>
          <w:rFonts w:ascii="Times New Roman" w:hAnsi="Times New Roman" w:cs="Times New Roman"/>
          <w:sz w:val="24"/>
        </w:rPr>
        <w:t>от 28</w:t>
      </w:r>
      <w:r w:rsidR="003F27E0">
        <w:rPr>
          <w:rFonts w:ascii="Times New Roman" w:hAnsi="Times New Roman" w:cs="Times New Roman"/>
          <w:sz w:val="24"/>
        </w:rPr>
        <w:t xml:space="preserve"> декабря 2020</w:t>
      </w:r>
      <w:r w:rsidR="00CC5532" w:rsidRPr="009D0707">
        <w:rPr>
          <w:rFonts w:ascii="Times New Roman" w:hAnsi="Times New Roman" w:cs="Times New Roman"/>
          <w:sz w:val="24"/>
        </w:rPr>
        <w:t xml:space="preserve"> года    </w:t>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0E65D1">
        <w:rPr>
          <w:rFonts w:ascii="Times New Roman" w:hAnsi="Times New Roman" w:cs="Times New Roman"/>
          <w:sz w:val="24"/>
        </w:rPr>
        <w:t xml:space="preserve">                                                                     </w:t>
      </w:r>
      <w:r w:rsidR="00CC5532" w:rsidRPr="009D0707">
        <w:rPr>
          <w:rFonts w:ascii="Times New Roman" w:hAnsi="Times New Roman" w:cs="Times New Roman"/>
          <w:sz w:val="24"/>
        </w:rPr>
        <w:t>№</w:t>
      </w:r>
      <w:r w:rsidR="000E65D1">
        <w:rPr>
          <w:rFonts w:ascii="Times New Roman" w:hAnsi="Times New Roman" w:cs="Times New Roman"/>
          <w:sz w:val="24"/>
        </w:rPr>
        <w:t xml:space="preserve"> 66</w:t>
      </w:r>
    </w:p>
    <w:p w:rsidR="00CC5532" w:rsidRPr="009D0707" w:rsidRDefault="00CC5532" w:rsidP="00CC5532">
      <w:pPr>
        <w:autoSpaceDE w:val="0"/>
        <w:autoSpaceDN w:val="0"/>
        <w:rPr>
          <w:rFonts w:ascii="Times New Roman" w:hAnsi="Times New Roman" w:cs="Times New Roman"/>
          <w:sz w:val="24"/>
        </w:rPr>
      </w:pPr>
      <w:r w:rsidRPr="009D0707">
        <w:rPr>
          <w:rFonts w:ascii="Times New Roman" w:hAnsi="Times New Roman" w:cs="Times New Roman"/>
          <w:sz w:val="24"/>
        </w:rPr>
        <w:t>п. Лачиново</w:t>
      </w:r>
    </w:p>
    <w:p w:rsidR="00CC5532" w:rsidRPr="009D0707" w:rsidRDefault="00CC5532" w:rsidP="00CC5532">
      <w:pPr>
        <w:autoSpaceDE w:val="0"/>
        <w:autoSpaceDN w:val="0"/>
        <w:rPr>
          <w:rFonts w:ascii="Times New Roman" w:hAnsi="Times New Roman" w:cs="Times New Roman"/>
          <w:b/>
          <w:sz w:val="24"/>
        </w:rPr>
      </w:pPr>
    </w:p>
    <w:p w:rsidR="00CC5532"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Лачиновского</w:t>
      </w:r>
      <w:r w:rsidR="000E65D1">
        <w:rPr>
          <w:rFonts w:ascii="Times New Roman" w:hAnsi="Times New Roman" w:cs="Times New Roman"/>
          <w:sz w:val="24"/>
        </w:rPr>
        <w:t xml:space="preserve"> </w:t>
      </w:r>
      <w:r>
        <w:rPr>
          <w:rFonts w:ascii="Times New Roman" w:hAnsi="Times New Roman" w:cs="Times New Roman"/>
          <w:sz w:val="24"/>
        </w:rPr>
        <w:t>сельсовета Касторенског</w:t>
      </w:r>
      <w:r w:rsidR="003F27E0">
        <w:rPr>
          <w:rFonts w:ascii="Times New Roman" w:hAnsi="Times New Roman" w:cs="Times New Roman"/>
          <w:sz w:val="24"/>
        </w:rPr>
        <w:t>о района Курской области на 2021</w:t>
      </w:r>
      <w:r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Лачиновского сельсовета Касторенского района Курской области </w:t>
      </w:r>
      <w:r w:rsidRPr="00305483">
        <w:rPr>
          <w:rFonts w:ascii="Times New Roman" w:hAnsi="Times New Roman" w:cs="Times New Roman"/>
          <w:bCs/>
          <w:sz w:val="24"/>
        </w:rPr>
        <w:t>ПОСТАНОВЛЯЕТ:</w:t>
      </w:r>
    </w:p>
    <w:p w:rsidR="00CC5532" w:rsidRPr="00305483" w:rsidRDefault="00CC5532"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дминистрации Лачиновского сельсовета Касторенского района Курской области»  (Приложение № 1) и ввес</w:t>
      </w:r>
      <w:r w:rsidR="003F27E0">
        <w:rPr>
          <w:rFonts w:ascii="Times New Roman" w:hAnsi="Times New Roman" w:cs="Times New Roman"/>
          <w:sz w:val="24"/>
        </w:rPr>
        <w:t>ти ее в действие с 1 января 2021</w:t>
      </w:r>
      <w:r w:rsidRPr="00305483">
        <w:rPr>
          <w:rFonts w:ascii="Times New Roman" w:hAnsi="Times New Roman" w:cs="Times New Roman"/>
          <w:sz w:val="24"/>
        </w:rPr>
        <w:t xml:space="preserve"> 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возложить на  Начальника Отдела (главного бухгалтера) админист</w:t>
      </w:r>
      <w:r w:rsidR="003F27E0">
        <w:rPr>
          <w:rFonts w:ascii="Times New Roman" w:hAnsi="Times New Roman" w:cs="Times New Roman"/>
          <w:sz w:val="24"/>
        </w:rPr>
        <w:t>рации Махутину</w:t>
      </w:r>
      <w:r w:rsidRPr="00305483">
        <w:rPr>
          <w:rFonts w:ascii="Times New Roman" w:hAnsi="Times New Roman" w:cs="Times New Roman"/>
          <w:sz w:val="24"/>
        </w:rPr>
        <w:t xml:space="preserve"> В.Н.</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Лачиновского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Лачиновского сельсовета</w:t>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r>
      <w:r w:rsidRPr="00305483">
        <w:rPr>
          <w:rFonts w:ascii="Times New Roman" w:hAnsi="Times New Roman" w:cs="Times New Roman"/>
          <w:sz w:val="24"/>
        </w:rPr>
        <w:tab/>
        <w:t xml:space="preserve">                 С.В. Генералов</w:t>
      </w:r>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Лачиновского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0E65D1">
        <w:rPr>
          <w:rFonts w:ascii="Times New Roman" w:hAnsi="Times New Roman" w:cs="Times New Roman"/>
          <w:sz w:val="24"/>
        </w:rPr>
        <w:t>66</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об учётной политике Администрации Лачиновского сельсовета</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Касторенского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Учетная политика Администрации Лачиновского сельсовета Касторенского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Администрация Лачиновского сельсовета Касторенского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Бухучет ведется в электронном виде с применением программных продуктов «Парус-Бюджет». </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 xml:space="preserve">на сервере ежедневно производится сохранение резервных копий базы «Парус-Бюджет». </w:t>
      </w:r>
      <w:r>
        <w:rPr>
          <w:rFonts w:ascii="Times New Roman" w:hAnsi="Times New Roman" w:cs="Times New Roman"/>
          <w:sz w:val="24"/>
        </w:rPr>
        <w:br/>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lastRenderedPageBreak/>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w:t>
      </w:r>
      <w:r>
        <w:rPr>
          <w:rFonts w:ascii="Times New Roman" w:hAnsi="Times New Roman" w:cs="Times New Roman"/>
          <w:sz w:val="24"/>
        </w:rPr>
        <w:lastRenderedPageBreak/>
        <w:t>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w:t>
      </w:r>
      <w:r>
        <w:rPr>
          <w:rFonts w:ascii="Times New Roman" w:hAnsi="Times New Roman" w:cs="Times New Roman"/>
          <w:sz w:val="24"/>
          <w:szCs w:val="24"/>
        </w:rPr>
        <w:lastRenderedPageBreak/>
        <w:t>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Председатель комиссии: Заместитель Главы администрации </w:t>
      </w:r>
      <w:proofErr w:type="spellStart"/>
      <w:r>
        <w:rPr>
          <w:rFonts w:ascii="Times New Roman" w:hAnsi="Times New Roman" w:cs="Times New Roman"/>
          <w:sz w:val="24"/>
        </w:rPr>
        <w:t>Мисюга</w:t>
      </w:r>
      <w:proofErr w:type="spellEnd"/>
      <w:r>
        <w:rPr>
          <w:rFonts w:ascii="Times New Roman" w:hAnsi="Times New Roman" w:cs="Times New Roman"/>
          <w:sz w:val="24"/>
        </w:rPr>
        <w:t xml:space="preserve"> Галина Сергеевна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proofErr w:type="spellStart"/>
      <w:r w:rsidR="00A02638">
        <w:rPr>
          <w:rFonts w:ascii="Times New Roman" w:hAnsi="Times New Roman" w:cs="Times New Roman"/>
          <w:sz w:val="24"/>
        </w:rPr>
        <w:t>Махутина</w:t>
      </w:r>
      <w:proofErr w:type="spellEnd"/>
      <w:r>
        <w:rPr>
          <w:rFonts w:ascii="Times New Roman" w:hAnsi="Times New Roman" w:cs="Times New Roman"/>
          <w:sz w:val="24"/>
        </w:rPr>
        <w:t xml:space="preserve"> Виктория Николаевна;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Директор МКУ «</w:t>
      </w:r>
      <w:proofErr w:type="spellStart"/>
      <w:r>
        <w:rPr>
          <w:rFonts w:ascii="Times New Roman" w:hAnsi="Times New Roman" w:cs="Times New Roman"/>
          <w:sz w:val="24"/>
        </w:rPr>
        <w:t>Лачиновский</w:t>
      </w:r>
      <w:proofErr w:type="spellEnd"/>
      <w:r>
        <w:rPr>
          <w:rFonts w:ascii="Times New Roman" w:hAnsi="Times New Roman" w:cs="Times New Roman"/>
          <w:sz w:val="24"/>
        </w:rPr>
        <w:t xml:space="preserve"> ДК»  Копейкина Маргарита Викторовна.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w:t>
      </w:r>
      <w:r>
        <w:rPr>
          <w:rFonts w:ascii="Times New Roman" w:hAnsi="Times New Roman" w:cs="Times New Roman"/>
          <w:sz w:val="24"/>
        </w:rPr>
        <w:lastRenderedPageBreak/>
        <w:t>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 xml:space="preserve">                  В.Н. </w:t>
            </w:r>
            <w:proofErr w:type="spellStart"/>
            <w:r>
              <w:rPr>
                <w:rFonts w:ascii="Times New Roman" w:hAnsi="Times New Roman" w:cs="Times New Roman"/>
                <w:sz w:val="24"/>
              </w:rPr>
              <w:t>Махутина</w:t>
            </w:r>
            <w:proofErr w:type="spellEnd"/>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Лачиновского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0E65D1">
        <w:rPr>
          <w:rFonts w:ascii="Times New Roman" w:hAnsi="Times New Roman" w:cs="Times New Roman"/>
          <w:sz w:val="24"/>
        </w:rPr>
        <w:t>66</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lang w:val="ru-RU"/>
        </w:rPr>
      </w:pPr>
      <w:r>
        <w:rPr>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Утвержд</w:t>
      </w:r>
      <w:r>
        <w:rPr>
          <w:rFonts w:ascii="Times New Roman" w:hAnsi="Times New Roman" w:cs="Times New Roman"/>
          <w:sz w:val="24"/>
          <w:szCs w:val="24"/>
          <w:lang w:val="ru-RU"/>
        </w:rPr>
        <w:t>ена</w:t>
      </w:r>
      <w:r>
        <w:rPr>
          <w:rFonts w:ascii="Times New Roman" w:hAnsi="Times New Roman" w:cs="Times New Roman"/>
          <w:sz w:val="24"/>
          <w:szCs w:val="24"/>
        </w:rPr>
        <w:t xml:space="preserve"> форм</w:t>
      </w:r>
      <w:r>
        <w:rPr>
          <w:rFonts w:ascii="Times New Roman" w:hAnsi="Times New Roman" w:cs="Times New Roman"/>
          <w:sz w:val="24"/>
          <w:szCs w:val="24"/>
          <w:lang w:val="ru-RU"/>
        </w:rPr>
        <w:t>а</w:t>
      </w:r>
      <w:r>
        <w:rPr>
          <w:rFonts w:ascii="Times New Roman" w:hAnsi="Times New Roman" w:cs="Times New Roman"/>
          <w:sz w:val="24"/>
          <w:szCs w:val="24"/>
        </w:rPr>
        <w:t xml:space="preserve"> заявлени</w:t>
      </w:r>
      <w:r>
        <w:rPr>
          <w:rFonts w:ascii="Times New Roman" w:hAnsi="Times New Roman" w:cs="Times New Roman"/>
          <w:sz w:val="24"/>
          <w:szCs w:val="24"/>
          <w:lang w:val="ru-RU"/>
        </w:rPr>
        <w:t>я</w:t>
      </w:r>
      <w:r>
        <w:rPr>
          <w:rFonts w:ascii="Times New Roman" w:hAnsi="Times New Roman" w:cs="Times New Roman"/>
          <w:sz w:val="24"/>
          <w:szCs w:val="24"/>
        </w:rPr>
        <w:t xml:space="preserve"> па предоставление стандартных налоговых вы</w:t>
      </w:r>
      <w:r>
        <w:rPr>
          <w:rFonts w:ascii="Times New Roman" w:hAnsi="Times New Roman" w:cs="Times New Roman"/>
          <w:sz w:val="24"/>
          <w:szCs w:val="24"/>
        </w:rPr>
        <w:softHyphen/>
        <w:t xml:space="preserve">четов по </w:t>
      </w:r>
      <w:bookmarkStart w:id="0" w:name="OLE_LINK145"/>
      <w:bookmarkStart w:id="1" w:name="OLE_LINK146"/>
      <w:r>
        <w:rPr>
          <w:rFonts w:ascii="Times New Roman" w:hAnsi="Times New Roman" w:cs="Times New Roman"/>
          <w:sz w:val="24"/>
          <w:szCs w:val="24"/>
        </w:rPr>
        <w:t>НДФЛ</w:t>
      </w:r>
      <w:bookmarkEnd w:id="0"/>
      <w:bookmarkEnd w:id="1"/>
      <w:r>
        <w:rPr>
          <w:rFonts w:ascii="Times New Roman" w:hAnsi="Times New Roman" w:cs="Times New Roman"/>
          <w:sz w:val="24"/>
          <w:szCs w:val="24"/>
          <w:lang w:val="ru-RU"/>
        </w:rPr>
        <w:t>(</w:t>
      </w:r>
      <w:r>
        <w:rPr>
          <w:rStyle w:val="af3"/>
          <w:b w:val="0"/>
          <w:sz w:val="24"/>
          <w:szCs w:val="24"/>
        </w:rPr>
        <w:t xml:space="preserve">Приложение № </w:t>
      </w:r>
      <w:r>
        <w:rPr>
          <w:rStyle w:val="af3"/>
          <w:b w:val="0"/>
          <w:sz w:val="24"/>
          <w:szCs w:val="24"/>
          <w:lang w:val="ru-RU"/>
        </w:rPr>
        <w:t>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 xml:space="preserve">Лицом, ответственным за ведение карточек формы № </w:t>
      </w:r>
      <w:r>
        <w:rPr>
          <w:rFonts w:ascii="Times New Roman" w:hAnsi="Times New Roman" w:cs="Times New Roman"/>
          <w:sz w:val="24"/>
          <w:szCs w:val="24"/>
          <w:lang w:val="ru-RU"/>
        </w:rPr>
        <w:t>2</w:t>
      </w:r>
      <w:r>
        <w:rPr>
          <w:rFonts w:ascii="Times New Roman" w:hAnsi="Times New Roman" w:cs="Times New Roman"/>
          <w:sz w:val="24"/>
          <w:szCs w:val="24"/>
        </w:rPr>
        <w:t>-НДФЛ установленной формы, является</w:t>
      </w:r>
      <w:r>
        <w:rPr>
          <w:rFonts w:ascii="Times New Roman" w:hAnsi="Times New Roman" w:cs="Times New Roman"/>
          <w:sz w:val="24"/>
          <w:szCs w:val="24"/>
          <w:lang w:val="ru-RU"/>
        </w:rPr>
        <w:t xml:space="preserve">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lang w:val="ru-RU"/>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rPr>
        <w:t xml:space="preserve">Лицом, ответственным за ведение формы № </w:t>
      </w:r>
      <w:r>
        <w:rPr>
          <w:rFonts w:ascii="Times New Roman" w:hAnsi="Times New Roman" w:cs="Times New Roman"/>
          <w:sz w:val="24"/>
          <w:szCs w:val="24"/>
          <w:lang w:val="ru-RU"/>
        </w:rPr>
        <w:t>6</w:t>
      </w:r>
      <w:r>
        <w:rPr>
          <w:rFonts w:ascii="Times New Roman" w:hAnsi="Times New Roman" w:cs="Times New Roman"/>
          <w:sz w:val="24"/>
          <w:szCs w:val="24"/>
        </w:rPr>
        <w:t>-НДФЛ установленной формы, является</w:t>
      </w:r>
      <w:r>
        <w:rPr>
          <w:rFonts w:ascii="Times New Roman" w:hAnsi="Times New Roman" w:cs="Times New Roman"/>
          <w:sz w:val="24"/>
          <w:szCs w:val="24"/>
          <w:lang w:val="ru-RU"/>
        </w:rPr>
        <w:t xml:space="preserve">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lang w:val="ru-RU"/>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lang w:val="ru-RU"/>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lang w:val="ru-RU"/>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2" w:name="bookmark2"/>
      <w:r>
        <w:rPr>
          <w:rFonts w:ascii="Times New Roman" w:hAnsi="Times New Roman" w:cs="Times New Roman"/>
          <w:b/>
          <w:i w:val="0"/>
          <w:sz w:val="24"/>
          <w:szCs w:val="24"/>
        </w:rPr>
        <w:t>Налог на имущество</w:t>
      </w:r>
      <w:bookmarkEnd w:id="2"/>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lang w:val="ru-RU"/>
        </w:rPr>
        <w:tab/>
      </w:r>
      <w:r>
        <w:rPr>
          <w:rFonts w:ascii="Times New Roman" w:hAnsi="Times New Roman" w:cs="Times New Roman"/>
          <w:sz w:val="24"/>
          <w:szCs w:val="24"/>
          <w:lang w:val="ru-RU"/>
        </w:rPr>
        <w:tab/>
        <w:t>И</w:t>
      </w:r>
      <w:proofErr w:type="spellStart"/>
      <w:r>
        <w:rPr>
          <w:rFonts w:ascii="Times New Roman" w:hAnsi="Times New Roman" w:cs="Times New Roman"/>
          <w:sz w:val="24"/>
          <w:szCs w:val="24"/>
        </w:rPr>
        <w:t>мущество</w:t>
      </w:r>
      <w:proofErr w:type="spellEnd"/>
      <w:r w:rsidR="000E65D1">
        <w:rPr>
          <w:rFonts w:ascii="Times New Roman" w:hAnsi="Times New Roman" w:cs="Times New Roman"/>
          <w:sz w:val="24"/>
          <w:szCs w:val="24"/>
          <w:lang w:val="ru-RU"/>
        </w:rPr>
        <w:t xml:space="preserve"> </w:t>
      </w:r>
      <w:r>
        <w:rPr>
          <w:rFonts w:ascii="Times New Roman" w:hAnsi="Times New Roman" w:cs="Times New Roman"/>
          <w:sz w:val="24"/>
          <w:szCs w:val="24"/>
          <w:lang w:val="ru-RU"/>
        </w:rPr>
        <w:t>администрации</w:t>
      </w:r>
      <w:r>
        <w:rPr>
          <w:rFonts w:ascii="Times New Roman" w:hAnsi="Times New Roman" w:cs="Times New Roman"/>
          <w:sz w:val="24"/>
          <w:szCs w:val="24"/>
        </w:rPr>
        <w:t xml:space="preserve"> ставится на учет по месту нахождения самого учрежде</w:t>
      </w:r>
      <w:r>
        <w:rPr>
          <w:rFonts w:ascii="Times New Roman" w:hAnsi="Times New Roman" w:cs="Times New Roman"/>
          <w:sz w:val="24"/>
          <w:szCs w:val="24"/>
          <w:lang w:val="ru-RU"/>
        </w:rPr>
        <w:t>ния, предоставляется</w:t>
      </w:r>
      <w:r>
        <w:rPr>
          <w:rFonts w:ascii="Times New Roman" w:hAnsi="Times New Roman" w:cs="Times New Roman"/>
          <w:sz w:val="24"/>
          <w:szCs w:val="24"/>
        </w:rPr>
        <w:t xml:space="preserve">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rPr>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к Положению «Об учётной политики                                                                                                      в Администрации Лачиновского                                                                                                                 сельсовета Касторенского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roofErr w:type="spell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В.Н. </w:t>
      </w:r>
      <w:proofErr w:type="spellStart"/>
      <w:r>
        <w:rPr>
          <w:rFonts w:ascii="Times New Roman" w:hAnsi="Times New Roman" w:cs="Times New Roman"/>
          <w:sz w:val="24"/>
        </w:rPr>
        <w:t>Махутина</w:t>
      </w:r>
      <w:proofErr w:type="spellEnd"/>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bookmarkStart w:id="3" w:name="_GoBack"/>
      <w:bookmarkEnd w:id="3"/>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Лачиновского                                                                                                                 сельсовета Касторенского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к Положению «Об учётной политики                                                                                                      в Администрации Лачиновского</w:t>
      </w:r>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0270C6">
        <w:rPr>
          <w:rFonts w:ascii="Times New Roman" w:hAnsi="Times New Roman" w:cs="Times New Roman"/>
          <w:szCs w:val="20"/>
        </w:rPr>
        <w:t>Касторенского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к Положению «Об учётной политики                                                                                                      в Администрации Лачиновского</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Лачиновского                                                                                                                 сельсовета Касторенского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В.Н. </w:t>
            </w:r>
            <w:proofErr w:type="spellStart"/>
            <w:r>
              <w:rPr>
                <w:rFonts w:ascii="Times New Roman" w:hAnsi="Times New Roman" w:cs="Times New Roman"/>
                <w:sz w:val="24"/>
              </w:rPr>
              <w:t>Махутина</w:t>
            </w:r>
            <w:proofErr w:type="spellEnd"/>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Лачиновского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lang w:val="ru-RU"/>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Копейкина Маргарита Викторовна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Махутина Виктория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Суркова Татьяна Григорьевна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lang w:val="ru-RU"/>
        </w:rPr>
        <w:t xml:space="preserve">2. </w:t>
      </w:r>
      <w:r>
        <w:rPr>
          <w:rFonts w:ascii="Times New Roman" w:hAnsi="Times New Roman" w:cs="Times New Roman"/>
          <w:sz w:val="24"/>
          <w:szCs w:val="24"/>
        </w:rPr>
        <w:t>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lang w:val="ru-RU"/>
        </w:rPr>
        <w:t xml:space="preserve">3. </w:t>
      </w:r>
      <w:r>
        <w:rPr>
          <w:rFonts w:ascii="Times New Roman" w:hAnsi="Times New Roman" w:cs="Times New Roman"/>
          <w:sz w:val="24"/>
          <w:szCs w:val="24"/>
        </w:rPr>
        <w:t>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lang/>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Лачиновского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w:t>
            </w:r>
            <w:proofErr w:type="gramStart"/>
            <w:r>
              <w:rPr>
                <w:rFonts w:ascii="Times New Roman" w:hAnsi="Times New Roman" w:cs="Times New Roman"/>
                <w:sz w:val="24"/>
              </w:rPr>
              <w:t>сумма</w:t>
            </w:r>
            <w:proofErr w:type="gramEnd"/>
            <w:r>
              <w:rPr>
                <w:rFonts w:ascii="Times New Roman" w:hAnsi="Times New Roman" w:cs="Times New Roman"/>
                <w:sz w:val="24"/>
              </w:rPr>
              <w:t xml:space="preserve">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Лачиновского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A6F1A"/>
    <w:rsid w:val="000E65D1"/>
    <w:rsid w:val="003F27E0"/>
    <w:rsid w:val="004A2684"/>
    <w:rsid w:val="0053155B"/>
    <w:rsid w:val="00551351"/>
    <w:rsid w:val="007D7E9B"/>
    <w:rsid w:val="00A02638"/>
    <w:rsid w:val="00A358DC"/>
    <w:rsid w:val="00CC5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36</Pages>
  <Words>11652</Words>
  <Characters>66418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2020-05-27T09:37:00Z</cp:lastPrinted>
  <dcterms:created xsi:type="dcterms:W3CDTF">2020-05-27T07:13:00Z</dcterms:created>
  <dcterms:modified xsi:type="dcterms:W3CDTF">2020-12-26T08:42:00Z</dcterms:modified>
</cp:coreProperties>
</file>